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A1" w:rsidRDefault="00FC5EA1" w:rsidP="00FC5EA1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FC5EA1" w:rsidRDefault="00FC5EA1" w:rsidP="00FC5EA1">
      <w:pPr>
        <w:rPr>
          <w:i/>
          <w:sz w:val="16"/>
          <w:szCs w:val="16"/>
        </w:rPr>
      </w:pPr>
      <w:r w:rsidRPr="005C243F">
        <w:rPr>
          <w:i/>
          <w:sz w:val="16"/>
          <w:szCs w:val="16"/>
        </w:rPr>
        <w:t xml:space="preserve"> Imię i Nazwisko  rodzica kandydata</w:t>
      </w:r>
    </w:p>
    <w:p w:rsidR="00FC5EA1" w:rsidRPr="005C243F" w:rsidRDefault="00FC5EA1" w:rsidP="00FC5EA1">
      <w:pPr>
        <w:rPr>
          <w:i/>
          <w:sz w:val="16"/>
          <w:szCs w:val="16"/>
        </w:rPr>
      </w:pPr>
    </w:p>
    <w:p w:rsidR="00FC5EA1" w:rsidRDefault="00FC5EA1" w:rsidP="00FC5EA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FC5EA1" w:rsidRDefault="00FC5EA1" w:rsidP="00FC5EA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Adres do korespondencji </w:t>
      </w:r>
    </w:p>
    <w:p w:rsidR="00FC5EA1" w:rsidRDefault="00FC5EA1" w:rsidP="00FC5EA1">
      <w:pPr>
        <w:rPr>
          <w:i/>
          <w:sz w:val="16"/>
          <w:szCs w:val="16"/>
        </w:rPr>
      </w:pPr>
    </w:p>
    <w:p w:rsidR="00FC5EA1" w:rsidRPr="00283C62" w:rsidRDefault="00FC5EA1" w:rsidP="00FC5EA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8A103C" w:rsidRPr="00691FC4" w:rsidRDefault="008A103C" w:rsidP="008A103C">
      <w:pPr>
        <w:tabs>
          <w:tab w:val="left" w:pos="4536"/>
        </w:tabs>
        <w:ind w:left="4956"/>
        <w:rPr>
          <w:b/>
          <w:sz w:val="20"/>
          <w:szCs w:val="20"/>
        </w:rPr>
      </w:pPr>
      <w:r w:rsidRPr="00691FC4">
        <w:rPr>
          <w:b/>
          <w:sz w:val="20"/>
          <w:szCs w:val="20"/>
        </w:rPr>
        <w:t>Dyrektor</w:t>
      </w:r>
    </w:p>
    <w:p w:rsidR="008A103C" w:rsidRPr="00691FC4" w:rsidRDefault="008A103C" w:rsidP="008A103C">
      <w:pPr>
        <w:tabs>
          <w:tab w:val="left" w:pos="4536"/>
        </w:tabs>
        <w:ind w:left="4956"/>
        <w:rPr>
          <w:b/>
          <w:sz w:val="20"/>
          <w:szCs w:val="20"/>
        </w:rPr>
      </w:pPr>
      <w:r w:rsidRPr="00691FC4">
        <w:rPr>
          <w:b/>
          <w:sz w:val="20"/>
          <w:szCs w:val="20"/>
        </w:rPr>
        <w:t xml:space="preserve">Zespołu Szkół Powszechnych </w:t>
      </w:r>
    </w:p>
    <w:p w:rsidR="008A103C" w:rsidRPr="00691FC4" w:rsidRDefault="008A103C" w:rsidP="008A103C">
      <w:pPr>
        <w:tabs>
          <w:tab w:val="left" w:pos="4536"/>
        </w:tabs>
        <w:ind w:left="4956"/>
        <w:rPr>
          <w:b/>
          <w:sz w:val="20"/>
          <w:szCs w:val="20"/>
        </w:rPr>
      </w:pPr>
      <w:r w:rsidRPr="00691FC4">
        <w:rPr>
          <w:b/>
          <w:sz w:val="20"/>
          <w:szCs w:val="20"/>
        </w:rPr>
        <w:t xml:space="preserve">im. Pierwszych Piastów </w:t>
      </w:r>
    </w:p>
    <w:p w:rsidR="009F1B27" w:rsidRPr="008A103C" w:rsidRDefault="008A103C" w:rsidP="008A103C">
      <w:pPr>
        <w:tabs>
          <w:tab w:val="left" w:pos="4536"/>
          <w:tab w:val="right" w:pos="9072"/>
        </w:tabs>
        <w:ind w:left="4956"/>
        <w:rPr>
          <w:b/>
          <w:sz w:val="20"/>
          <w:szCs w:val="20"/>
        </w:rPr>
      </w:pPr>
      <w:r w:rsidRPr="00691FC4">
        <w:rPr>
          <w:b/>
          <w:sz w:val="20"/>
          <w:szCs w:val="20"/>
        </w:rPr>
        <w:t>– Szkoły Podstawowej w Damasławku</w:t>
      </w:r>
      <w:r>
        <w:rPr>
          <w:b/>
          <w:sz w:val="20"/>
          <w:szCs w:val="20"/>
        </w:rPr>
        <w:tab/>
      </w:r>
    </w:p>
    <w:p w:rsidR="009F1B27" w:rsidRPr="007E15F4" w:rsidRDefault="009F1B27">
      <w:pPr>
        <w:rPr>
          <w:sz w:val="16"/>
          <w:szCs w:val="16"/>
        </w:rPr>
      </w:pPr>
    </w:p>
    <w:p w:rsidR="009F1B27" w:rsidRDefault="009F1B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Wniosek o przyjęcie do klasy pierwszej publicznej szkoły podstawowej</w:t>
      </w:r>
      <w:r>
        <w:rPr>
          <w:rStyle w:val="Znakiprzypiswdolnych"/>
          <w:b/>
          <w:sz w:val="20"/>
          <w:szCs w:val="20"/>
        </w:rPr>
        <w:footnoteReference w:id="1"/>
      </w:r>
    </w:p>
    <w:p w:rsidR="00A606CB" w:rsidRPr="007E15F4" w:rsidRDefault="00A606CB">
      <w:pPr>
        <w:jc w:val="center"/>
        <w:rPr>
          <w:sz w:val="16"/>
          <w:szCs w:val="16"/>
        </w:rPr>
      </w:pPr>
    </w:p>
    <w:p w:rsidR="009F1B27" w:rsidRDefault="009F1B27" w:rsidP="0000407D">
      <w:pPr>
        <w:numPr>
          <w:ilvl w:val="0"/>
          <w:numId w:val="7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918"/>
        <w:gridCol w:w="563"/>
        <w:gridCol w:w="345"/>
        <w:gridCol w:w="284"/>
        <w:gridCol w:w="283"/>
        <w:gridCol w:w="313"/>
        <w:gridCol w:w="538"/>
        <w:gridCol w:w="709"/>
        <w:gridCol w:w="879"/>
        <w:gridCol w:w="1530"/>
      </w:tblGrid>
      <w:tr w:rsidR="008A103C" w:rsidTr="00932DFE">
        <w:trPr>
          <w:trHeight w:val="33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03C" w:rsidRPr="00AD2C49" w:rsidRDefault="008A103C" w:rsidP="00406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>miona i Nazwisko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6D3685" w:rsidRDefault="008A103C" w:rsidP="00406AC6">
            <w:pPr>
              <w:rPr>
                <w:sz w:val="16"/>
                <w:szCs w:val="16"/>
              </w:rPr>
            </w:pPr>
            <w:r w:rsidRPr="006D3685">
              <w:rPr>
                <w:sz w:val="16"/>
                <w:szCs w:val="16"/>
              </w:rPr>
              <w:t>pierwsze imię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16"/>
                <w:szCs w:val="16"/>
              </w:rPr>
            </w:pPr>
          </w:p>
          <w:p w:rsidR="008A103C" w:rsidRPr="006D3685" w:rsidRDefault="008A103C" w:rsidP="00406AC6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6D3685" w:rsidRDefault="008A103C" w:rsidP="00406AC6">
            <w:pPr>
              <w:rPr>
                <w:sz w:val="16"/>
                <w:szCs w:val="16"/>
              </w:rPr>
            </w:pPr>
            <w:r w:rsidRPr="006D3685">
              <w:rPr>
                <w:sz w:val="16"/>
                <w:szCs w:val="16"/>
              </w:rPr>
              <w:t>drugie imię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Pr="006D3685" w:rsidRDefault="008A103C" w:rsidP="00406AC6">
            <w:pPr>
              <w:rPr>
                <w:sz w:val="16"/>
                <w:szCs w:val="16"/>
              </w:rPr>
            </w:pPr>
          </w:p>
        </w:tc>
      </w:tr>
      <w:tr w:rsidR="008A103C" w:rsidTr="00932DFE">
        <w:trPr>
          <w:trHeight w:val="29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6D3685" w:rsidRDefault="008A103C" w:rsidP="00406AC6">
            <w:pPr>
              <w:rPr>
                <w:sz w:val="16"/>
                <w:szCs w:val="16"/>
              </w:rPr>
            </w:pPr>
            <w:r w:rsidRPr="006D3685">
              <w:rPr>
                <w:sz w:val="16"/>
                <w:szCs w:val="16"/>
              </w:rPr>
              <w:t>nazwisko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16"/>
                <w:szCs w:val="16"/>
              </w:rPr>
            </w:pPr>
          </w:p>
          <w:p w:rsidR="008A103C" w:rsidRPr="006D3685" w:rsidRDefault="008A103C" w:rsidP="00406AC6">
            <w:pPr>
              <w:rPr>
                <w:sz w:val="16"/>
                <w:szCs w:val="16"/>
              </w:rPr>
            </w:pPr>
          </w:p>
        </w:tc>
      </w:tr>
      <w:tr w:rsidR="00932DFE" w:rsidTr="00932DFE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FE" w:rsidRDefault="00932DFE" w:rsidP="00406A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2a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FE" w:rsidRPr="00AD2C49" w:rsidRDefault="00932DFE" w:rsidP="00406AC6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FE" w:rsidRDefault="00932DFE" w:rsidP="00406AC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FE" w:rsidRDefault="00932DFE" w:rsidP="00406AC6">
            <w:pPr>
              <w:rPr>
                <w:sz w:val="22"/>
                <w:szCs w:val="22"/>
              </w:rPr>
            </w:pPr>
            <w:proofErr w:type="spellStart"/>
            <w:r w:rsidRPr="00AC5F57">
              <w:rPr>
                <w:sz w:val="22"/>
                <w:szCs w:val="22"/>
              </w:rPr>
              <w:t>2b</w:t>
            </w:r>
            <w:proofErr w:type="spellEnd"/>
            <w:r w:rsidRPr="00AC5F57">
              <w:rPr>
                <w:sz w:val="22"/>
                <w:szCs w:val="22"/>
              </w:rPr>
              <w:t>.</w:t>
            </w:r>
            <w:r>
              <w:rPr>
                <w:sz w:val="20"/>
                <w:szCs w:val="20"/>
              </w:rPr>
              <w:t xml:space="preserve"> Miejsce </w:t>
            </w:r>
            <w:r w:rsidRPr="00884E89">
              <w:rPr>
                <w:sz w:val="20"/>
                <w:szCs w:val="20"/>
              </w:rPr>
              <w:t>urodzenia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FE" w:rsidRDefault="00932DFE" w:rsidP="00406AC6">
            <w:pPr>
              <w:rPr>
                <w:sz w:val="22"/>
                <w:szCs w:val="22"/>
              </w:rPr>
            </w:pPr>
          </w:p>
        </w:tc>
      </w:tr>
      <w:tr w:rsidR="008A103C" w:rsidTr="00932DFE">
        <w:trPr>
          <w:trHeight w:val="5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Pr="00AD2C49" w:rsidRDefault="008A103C" w:rsidP="00406AC6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8A103C" w:rsidRDefault="008A103C" w:rsidP="00406AC6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8A103C" w:rsidRPr="00AD2C49" w:rsidRDefault="008A103C" w:rsidP="00406AC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>potwierdzającego tożsamość</w:t>
            </w:r>
          </w:p>
        </w:tc>
        <w:tc>
          <w:tcPr>
            <w:tcW w:w="5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6"/>
              <w:gridCol w:w="346"/>
              <w:gridCol w:w="346"/>
              <w:gridCol w:w="346"/>
              <w:gridCol w:w="346"/>
              <w:gridCol w:w="347"/>
              <w:gridCol w:w="346"/>
              <w:gridCol w:w="346"/>
              <w:gridCol w:w="346"/>
              <w:gridCol w:w="346"/>
              <w:gridCol w:w="347"/>
            </w:tblGrid>
            <w:tr w:rsidR="008A103C" w:rsidTr="00406AC6">
              <w:trPr>
                <w:trHeight w:val="446"/>
              </w:trPr>
              <w:tc>
                <w:tcPr>
                  <w:tcW w:w="346" w:type="dxa"/>
                  <w:vAlign w:val="center"/>
                </w:tcPr>
                <w:p w:rsidR="008A103C" w:rsidRDefault="008A103C" w:rsidP="00406AC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A103C" w:rsidRDefault="008A103C" w:rsidP="00406AC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A103C" w:rsidRDefault="008A103C" w:rsidP="00406AC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A103C" w:rsidRDefault="008A103C" w:rsidP="00406AC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A103C" w:rsidRDefault="008A103C" w:rsidP="00406AC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8A103C" w:rsidRDefault="008A103C" w:rsidP="00406AC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A103C" w:rsidRDefault="008A103C" w:rsidP="00406AC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A103C" w:rsidRDefault="008A103C" w:rsidP="00406AC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A103C" w:rsidRDefault="008A103C" w:rsidP="00406AC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A103C" w:rsidRDefault="008A103C" w:rsidP="00406AC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8A103C" w:rsidRDefault="008A103C" w:rsidP="00406AC6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A103C" w:rsidRDefault="008A103C" w:rsidP="00406AC6">
            <w:pPr>
              <w:rPr>
                <w:sz w:val="22"/>
                <w:szCs w:val="22"/>
              </w:rPr>
            </w:pPr>
          </w:p>
        </w:tc>
      </w:tr>
      <w:tr w:rsidR="008A103C" w:rsidTr="00932DFE">
        <w:trPr>
          <w:trHeight w:val="28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Pr="00AD2C49" w:rsidRDefault="008A103C" w:rsidP="00406AC6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Pr="00AD2C49">
              <w:rPr>
                <w:sz w:val="20"/>
                <w:szCs w:val="20"/>
              </w:rPr>
              <w:t xml:space="preserve"> i Naz</w:t>
            </w:r>
            <w:r>
              <w:rPr>
                <w:sz w:val="20"/>
                <w:szCs w:val="20"/>
              </w:rPr>
              <w:t>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:rsidR="008A103C" w:rsidRPr="00AD2C49" w:rsidRDefault="008A103C" w:rsidP="00406AC6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</w:p>
        </w:tc>
      </w:tr>
      <w:tr w:rsidR="008A103C" w:rsidTr="00932DFE">
        <w:trPr>
          <w:trHeight w:val="262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Pr="00AD2C49" w:rsidRDefault="008A103C" w:rsidP="00406AC6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</w:p>
        </w:tc>
      </w:tr>
      <w:tr w:rsidR="008A103C" w:rsidTr="00932DFE">
        <w:trPr>
          <w:trHeight w:val="28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:rsidR="009F5474" w:rsidRDefault="009F5474" w:rsidP="009F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rodziców</w:t>
            </w:r>
            <w:r>
              <w:rPr>
                <w:rStyle w:val="Znakiprzypiswdolnych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 xml:space="preserve"> i kandydata </w:t>
            </w:r>
            <w:r>
              <w:rPr>
                <w:rStyle w:val="Znakiprzypiswdolnych"/>
                <w:sz w:val="20"/>
                <w:szCs w:val="20"/>
              </w:rPr>
              <w:footnoteReference w:id="4"/>
            </w:r>
          </w:p>
          <w:p w:rsidR="008A103C" w:rsidRPr="00AD2C49" w:rsidRDefault="008A103C" w:rsidP="00406AC6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</w:p>
        </w:tc>
      </w:tr>
      <w:tr w:rsidR="008A103C" w:rsidTr="00932DFE">
        <w:trPr>
          <w:trHeight w:val="27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3C" w:rsidRPr="00AD2C49" w:rsidRDefault="008A103C" w:rsidP="00406AC6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</w:p>
        </w:tc>
      </w:tr>
      <w:tr w:rsidR="008A103C" w:rsidTr="00932DFE">
        <w:trPr>
          <w:trHeight w:val="27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3C" w:rsidRPr="00AD2C49" w:rsidRDefault="008A103C" w:rsidP="00406AC6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Default="008A103C" w:rsidP="00406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4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Default="008A103C" w:rsidP="00406AC6">
            <w:pPr>
              <w:rPr>
                <w:sz w:val="16"/>
                <w:szCs w:val="16"/>
              </w:rPr>
            </w:pPr>
          </w:p>
        </w:tc>
      </w:tr>
      <w:tr w:rsidR="008A103C" w:rsidTr="00932DFE">
        <w:trPr>
          <w:trHeight w:val="39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Pr="00AD2C49" w:rsidRDefault="008A103C" w:rsidP="00406AC6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Default="008A103C" w:rsidP="00406A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Default="008A103C" w:rsidP="00406AC6">
            <w:pPr>
              <w:rPr>
                <w:sz w:val="16"/>
                <w:szCs w:val="16"/>
              </w:rPr>
            </w:pPr>
          </w:p>
        </w:tc>
      </w:tr>
      <w:tr w:rsidR="008A103C" w:rsidTr="00932DFE">
        <w:trPr>
          <w:trHeight w:val="4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03C" w:rsidRPr="00AD2C49" w:rsidRDefault="008A103C" w:rsidP="00406AC6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i numery </w:t>
            </w:r>
            <w:r w:rsidRPr="00AD2C49">
              <w:rPr>
                <w:sz w:val="20"/>
                <w:szCs w:val="20"/>
              </w:rPr>
              <w:t>telefonów rodziców kandydata</w:t>
            </w:r>
            <w:r>
              <w:rPr>
                <w:sz w:val="20"/>
                <w:szCs w:val="20"/>
              </w:rPr>
              <w:t xml:space="preserve"> -</w:t>
            </w:r>
            <w:r w:rsidRPr="00AD2C49">
              <w:rPr>
                <w:sz w:val="20"/>
                <w:szCs w:val="20"/>
              </w:rPr>
              <w:t xml:space="preserve"> o ile je posiadają</w:t>
            </w:r>
          </w:p>
          <w:p w:rsidR="008A103C" w:rsidRPr="00AD2C49" w:rsidRDefault="008A103C" w:rsidP="00406AC6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</w:p>
        </w:tc>
      </w:tr>
      <w:tr w:rsidR="008A103C" w:rsidTr="00932DFE">
        <w:trPr>
          <w:trHeight w:val="41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</w:p>
        </w:tc>
      </w:tr>
      <w:tr w:rsidR="008A103C" w:rsidTr="00932DFE">
        <w:trPr>
          <w:trHeight w:val="4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</w:p>
        </w:tc>
      </w:tr>
      <w:tr w:rsidR="008A103C" w:rsidTr="00932DFE">
        <w:trPr>
          <w:trHeight w:val="41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Default="008A103C" w:rsidP="00406AC6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3C" w:rsidRPr="00E92C4C" w:rsidRDefault="008A103C" w:rsidP="00406AC6">
            <w:pPr>
              <w:rPr>
                <w:sz w:val="16"/>
                <w:szCs w:val="16"/>
              </w:rPr>
            </w:pPr>
          </w:p>
        </w:tc>
      </w:tr>
    </w:tbl>
    <w:p w:rsidR="007E15F4" w:rsidRPr="00E040F1" w:rsidRDefault="007E15F4" w:rsidP="00E040F1">
      <w:pPr>
        <w:ind w:left="720"/>
        <w:jc w:val="both"/>
        <w:rPr>
          <w:sz w:val="4"/>
          <w:szCs w:val="4"/>
        </w:rPr>
      </w:pPr>
    </w:p>
    <w:p w:rsidR="009F1B27" w:rsidRDefault="009F1B27" w:rsidP="0000407D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Informacja dotycząca złożonych wniosków o przyjęcie kandydata do publicznej szkoły podstawowej</w:t>
      </w:r>
      <w:r>
        <w:rPr>
          <w:rStyle w:val="Znakiprzypiswdolnych"/>
          <w:b/>
          <w:sz w:val="20"/>
          <w:szCs w:val="20"/>
        </w:rPr>
        <w:footnoteReference w:id="5"/>
      </w:r>
    </w:p>
    <w:p w:rsidR="00C542CB" w:rsidRPr="007E15F4" w:rsidRDefault="00C542CB">
      <w:pPr>
        <w:jc w:val="both"/>
        <w:rPr>
          <w:sz w:val="16"/>
          <w:szCs w:val="16"/>
        </w:rPr>
      </w:pPr>
    </w:p>
    <w:p w:rsidR="009F1B27" w:rsidRDefault="009F1B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wnioskodawca skorzystał z prawa składania wniosku o </w:t>
      </w:r>
      <w:r w:rsidR="0096181C">
        <w:rPr>
          <w:sz w:val="20"/>
          <w:szCs w:val="20"/>
        </w:rPr>
        <w:t>przyjęcie</w:t>
      </w:r>
      <w:r>
        <w:rPr>
          <w:sz w:val="20"/>
          <w:szCs w:val="20"/>
        </w:rPr>
        <w:t xml:space="preserve"> kandydata do więcej niż jednej publicznej szkoły podstawowej, zobowiązany jest wpisać nazwy i adresy tych szkół w kolejności od najbardziej do najmniej preferowanych</w:t>
      </w:r>
      <w:r>
        <w:rPr>
          <w:rStyle w:val="Znakiprzypiswdolnych"/>
          <w:sz w:val="20"/>
          <w:szCs w:val="20"/>
        </w:rPr>
        <w:footnoteReference w:id="6"/>
      </w:r>
    </w:p>
    <w:p w:rsidR="00EB5816" w:rsidRDefault="00EB5816">
      <w:pPr>
        <w:jc w:val="both"/>
        <w:rPr>
          <w:sz w:val="16"/>
          <w:szCs w:val="16"/>
        </w:rPr>
      </w:pPr>
    </w:p>
    <w:p w:rsidR="003E272C" w:rsidRDefault="003E272C">
      <w:pPr>
        <w:jc w:val="both"/>
        <w:rPr>
          <w:sz w:val="16"/>
          <w:szCs w:val="16"/>
        </w:rPr>
      </w:pPr>
    </w:p>
    <w:p w:rsidR="009F1B27" w:rsidRDefault="009F1B27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Pierwszy wybór</w:t>
      </w:r>
    </w:p>
    <w:p w:rsidR="009F1B27" w:rsidRDefault="009F1B27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EB5816" w:rsidRDefault="00EB5816">
      <w:pPr>
        <w:ind w:left="720"/>
        <w:rPr>
          <w:sz w:val="16"/>
          <w:szCs w:val="16"/>
        </w:rPr>
      </w:pPr>
    </w:p>
    <w:p w:rsidR="009F1B27" w:rsidRDefault="009F1B27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:rsidR="009F1B27" w:rsidRDefault="009F1B27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EB5816" w:rsidRDefault="00EB5816">
      <w:pPr>
        <w:ind w:left="720"/>
        <w:rPr>
          <w:sz w:val="16"/>
          <w:szCs w:val="16"/>
        </w:rPr>
      </w:pPr>
    </w:p>
    <w:p w:rsidR="009F1B27" w:rsidRDefault="009F1B27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Trzeci wybór</w:t>
      </w:r>
    </w:p>
    <w:p w:rsidR="00086CCF" w:rsidRDefault="00086CCF" w:rsidP="00086CCF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F153DD" w:rsidRDefault="00F153DD" w:rsidP="00086CCF">
      <w:pPr>
        <w:ind w:left="720"/>
        <w:rPr>
          <w:sz w:val="16"/>
          <w:szCs w:val="16"/>
        </w:rPr>
      </w:pPr>
    </w:p>
    <w:p w:rsidR="00F153DD" w:rsidRDefault="00F153DD" w:rsidP="00086CCF">
      <w:pPr>
        <w:ind w:left="720"/>
        <w:rPr>
          <w:sz w:val="16"/>
          <w:szCs w:val="16"/>
        </w:rPr>
      </w:pPr>
    </w:p>
    <w:p w:rsidR="003E272C" w:rsidRDefault="003E272C" w:rsidP="00086CCF">
      <w:pPr>
        <w:ind w:left="720"/>
        <w:rPr>
          <w:sz w:val="16"/>
          <w:szCs w:val="16"/>
        </w:rPr>
      </w:pPr>
    </w:p>
    <w:p w:rsidR="003E272C" w:rsidRDefault="003E272C" w:rsidP="00086CCF">
      <w:pPr>
        <w:ind w:left="720"/>
        <w:rPr>
          <w:sz w:val="16"/>
          <w:szCs w:val="16"/>
        </w:rPr>
      </w:pPr>
    </w:p>
    <w:p w:rsidR="009F1B27" w:rsidRPr="00C614FB" w:rsidRDefault="009F1B27" w:rsidP="001F2D49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C542CB">
        <w:rPr>
          <w:b/>
          <w:sz w:val="20"/>
          <w:szCs w:val="20"/>
        </w:rPr>
        <w:t>Informacja o  kryter</w:t>
      </w:r>
      <w:r w:rsidR="004B3430" w:rsidRPr="00C542CB">
        <w:rPr>
          <w:b/>
          <w:sz w:val="20"/>
          <w:szCs w:val="20"/>
        </w:rPr>
        <w:t>iach ustalonych uchwałą</w:t>
      </w:r>
      <w:r w:rsidR="00147647" w:rsidRPr="00C542CB">
        <w:rPr>
          <w:b/>
          <w:bCs/>
          <w:sz w:val="20"/>
          <w:szCs w:val="20"/>
        </w:rPr>
        <w:t xml:space="preserve"> </w:t>
      </w:r>
      <w:r w:rsidR="001F2D49" w:rsidRPr="001F2D49">
        <w:rPr>
          <w:b/>
          <w:bCs/>
          <w:sz w:val="20"/>
          <w:szCs w:val="20"/>
        </w:rPr>
        <w:t xml:space="preserve">NR XXXV/204/17 </w:t>
      </w:r>
      <w:r w:rsidR="004B3430" w:rsidRPr="00C542CB">
        <w:rPr>
          <w:b/>
          <w:sz w:val="20"/>
          <w:szCs w:val="20"/>
        </w:rPr>
        <w:t>Rady</w:t>
      </w:r>
      <w:r w:rsidR="00431448" w:rsidRPr="00C542CB">
        <w:rPr>
          <w:b/>
          <w:bCs/>
          <w:sz w:val="20"/>
          <w:szCs w:val="20"/>
        </w:rPr>
        <w:t xml:space="preserve"> Gminy Damasławek z dnia </w:t>
      </w:r>
      <w:r w:rsidR="001F2D49" w:rsidRPr="001F2D49">
        <w:rPr>
          <w:b/>
          <w:bCs/>
          <w:sz w:val="20"/>
          <w:szCs w:val="20"/>
        </w:rPr>
        <w:t>5 kwietnia 2017</w:t>
      </w:r>
      <w:r w:rsidR="0035033F">
        <w:rPr>
          <w:b/>
          <w:bCs/>
          <w:sz w:val="20"/>
          <w:szCs w:val="20"/>
        </w:rPr>
        <w:t xml:space="preserve"> </w:t>
      </w:r>
      <w:r w:rsidR="00431448" w:rsidRPr="00C542CB">
        <w:rPr>
          <w:b/>
          <w:bCs/>
          <w:sz w:val="20"/>
          <w:szCs w:val="20"/>
        </w:rPr>
        <w:t>roku w sprawie określenia kryteriów obowiązujących w postępowaniu rekrutacyjnym do pierwszej klasy szkoły podstaw</w:t>
      </w:r>
      <w:r w:rsidR="00196C22">
        <w:rPr>
          <w:b/>
          <w:bCs/>
          <w:sz w:val="20"/>
          <w:szCs w:val="20"/>
        </w:rPr>
        <w:t>owej</w:t>
      </w:r>
      <w:r w:rsidR="00431448" w:rsidRPr="00C542CB">
        <w:rPr>
          <w:b/>
          <w:bCs/>
          <w:sz w:val="20"/>
          <w:szCs w:val="20"/>
        </w:rPr>
        <w:t xml:space="preserve">, dla którego organem prowadzącym </w:t>
      </w:r>
      <w:r w:rsidR="0035033F">
        <w:rPr>
          <w:b/>
          <w:bCs/>
          <w:sz w:val="20"/>
          <w:szCs w:val="20"/>
        </w:rPr>
        <w:t>jest Gmina Damasławek.</w:t>
      </w:r>
      <w:r w:rsidRPr="00147647">
        <w:rPr>
          <w:b/>
          <w:sz w:val="20"/>
          <w:szCs w:val="20"/>
        </w:rPr>
        <w:t xml:space="preserve"> </w:t>
      </w:r>
      <w:r>
        <w:rPr>
          <w:rStyle w:val="Znakiprzypiswdolnych"/>
          <w:b/>
          <w:sz w:val="20"/>
          <w:szCs w:val="20"/>
        </w:rPr>
        <w:footnoteReference w:id="7"/>
      </w:r>
    </w:p>
    <w:p w:rsidR="00C614FB" w:rsidRDefault="00C614FB" w:rsidP="00C614FB">
      <w:pPr>
        <w:ind w:left="72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50"/>
        <w:tblW w:w="9119" w:type="dxa"/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4395"/>
        <w:gridCol w:w="1781"/>
      </w:tblGrid>
      <w:tr w:rsidR="00C614FB" w:rsidTr="00C614FB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4FB" w:rsidRPr="00E8703F" w:rsidRDefault="00C614FB" w:rsidP="00C614F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4FB" w:rsidRPr="00E8703F" w:rsidRDefault="00C614FB" w:rsidP="00C614F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4FB" w:rsidRDefault="00C614FB" w:rsidP="00C614F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Dokumenty potwierdzające spełnianie kryterium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4FB" w:rsidRPr="006247AF" w:rsidRDefault="00C614FB" w:rsidP="00C614FB">
            <w:pPr>
              <w:snapToGrid w:val="0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 xml:space="preserve">Zgłoszenie kryterium do oceny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</w:tr>
      <w:tr w:rsidR="00C614FB" w:rsidTr="00C614FB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4FB" w:rsidRPr="00A606CB" w:rsidRDefault="00C614FB" w:rsidP="00C614FB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A606C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4FB" w:rsidRPr="003D4D24" w:rsidRDefault="00C614FB" w:rsidP="00C614FB">
            <w:pPr>
              <w:rPr>
                <w:sz w:val="16"/>
                <w:szCs w:val="16"/>
              </w:rPr>
            </w:pPr>
            <w:r w:rsidRPr="003D4D24">
              <w:rPr>
                <w:sz w:val="16"/>
                <w:szCs w:val="16"/>
              </w:rPr>
              <w:t>Rodzeństwo kandydata w roku szkolnym, na który prowadzona jest rekrutacja, będzie uczęszczało do tej szkoły.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4FB" w:rsidRPr="003D4D24" w:rsidRDefault="00C614FB" w:rsidP="00C614FB">
            <w:pPr>
              <w:rPr>
                <w:sz w:val="16"/>
                <w:szCs w:val="16"/>
              </w:rPr>
            </w:pPr>
            <w:r w:rsidRPr="003D4D24">
              <w:rPr>
                <w:sz w:val="16"/>
                <w:szCs w:val="16"/>
              </w:rPr>
              <w:t>Potwierdzenia spełnienia kryterium dokonuje dyrektor szkoły na podstawie oświadczenia rodziców.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4FB" w:rsidRPr="00A606CB" w:rsidRDefault="00C614FB" w:rsidP="00C614FB">
            <w:pPr>
              <w:snapToGrid w:val="0"/>
              <w:rPr>
                <w:sz w:val="16"/>
                <w:szCs w:val="16"/>
              </w:rPr>
            </w:pPr>
          </w:p>
        </w:tc>
      </w:tr>
      <w:tr w:rsidR="00C614FB" w:rsidTr="00C614FB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4FB" w:rsidRPr="00A606CB" w:rsidRDefault="00C614FB" w:rsidP="00C614FB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A606C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4FB" w:rsidRPr="003D4D24" w:rsidRDefault="00C614FB" w:rsidP="00C614FB">
            <w:pPr>
              <w:rPr>
                <w:sz w:val="16"/>
                <w:szCs w:val="16"/>
              </w:rPr>
            </w:pPr>
            <w:r w:rsidRPr="003D4D24">
              <w:rPr>
                <w:sz w:val="16"/>
                <w:szCs w:val="16"/>
              </w:rPr>
              <w:t>Kandydat uczęszczał do przedszkola lub oddziału przedszkolnego m</w:t>
            </w:r>
            <w:r>
              <w:rPr>
                <w:sz w:val="16"/>
                <w:szCs w:val="16"/>
              </w:rPr>
              <w:t xml:space="preserve">ającego siedzibę </w:t>
            </w:r>
            <w:r w:rsidRPr="003D4D24">
              <w:rPr>
                <w:sz w:val="16"/>
                <w:szCs w:val="16"/>
              </w:rPr>
              <w:t>w obwodzie tej szkoły.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4FB" w:rsidRPr="003D4D24" w:rsidRDefault="00C614FB" w:rsidP="00C614FB">
            <w:pPr>
              <w:rPr>
                <w:sz w:val="16"/>
                <w:szCs w:val="16"/>
              </w:rPr>
            </w:pPr>
            <w:r w:rsidRPr="003D4D24">
              <w:rPr>
                <w:sz w:val="16"/>
                <w:szCs w:val="16"/>
              </w:rPr>
              <w:t>Potwierdzenia spełnienia kryterium dokonuje dyrektor szkoły na podstawie oświadczenia rodziców.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4FB" w:rsidRPr="00A606CB" w:rsidRDefault="00C614FB" w:rsidP="00C614FB">
            <w:pPr>
              <w:snapToGrid w:val="0"/>
              <w:rPr>
                <w:sz w:val="16"/>
                <w:szCs w:val="16"/>
              </w:rPr>
            </w:pPr>
          </w:p>
        </w:tc>
      </w:tr>
      <w:tr w:rsidR="00C614FB" w:rsidTr="00C614FB">
        <w:trPr>
          <w:trHeight w:val="3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4FB" w:rsidRPr="00A606CB" w:rsidRDefault="00C614FB" w:rsidP="00C614FB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A606C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4FB" w:rsidRPr="003D4D24" w:rsidRDefault="00C614FB" w:rsidP="00C614FB">
            <w:pPr>
              <w:rPr>
                <w:sz w:val="16"/>
                <w:szCs w:val="16"/>
              </w:rPr>
            </w:pPr>
            <w:r w:rsidRPr="003D4D24">
              <w:rPr>
                <w:sz w:val="16"/>
                <w:szCs w:val="16"/>
              </w:rPr>
              <w:t>Jeden z rodziców/opiekunów prawnych pracuje lub prowadzi działalność gospodarczą na terenie Gminy Damasławek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4FB" w:rsidRPr="003D4D24" w:rsidRDefault="00C614FB" w:rsidP="00C614FB">
            <w:pPr>
              <w:rPr>
                <w:sz w:val="16"/>
                <w:szCs w:val="16"/>
              </w:rPr>
            </w:pPr>
            <w:r w:rsidRPr="003D4D24">
              <w:rPr>
                <w:sz w:val="16"/>
                <w:szCs w:val="16"/>
              </w:rPr>
              <w:t>Za potwierdzenie spełnienia przez kandydata kryterium uważa się zaświadczenie z zakładu pracy o zatrudnieniu lub kopia aktualnego wpisu do centralnej ewidencji działalności gospodarczej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4FB" w:rsidRPr="00A606CB" w:rsidRDefault="00C614FB" w:rsidP="00C614FB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9F1B27" w:rsidRDefault="009F1B27" w:rsidP="00B168DA">
      <w:pPr>
        <w:rPr>
          <w:sz w:val="16"/>
          <w:szCs w:val="16"/>
        </w:rPr>
      </w:pPr>
      <w:r>
        <w:rPr>
          <w:sz w:val="20"/>
          <w:szCs w:val="20"/>
        </w:rPr>
        <w:t xml:space="preserve">*) </w:t>
      </w:r>
      <w:r>
        <w:rPr>
          <w:sz w:val="16"/>
          <w:szCs w:val="16"/>
        </w:rPr>
        <w:t xml:space="preserve">Jeżeli chcesz, by komisja rekrutacyjna wzięła pod uwagę dane kryterium, w kolumnie czwartej tego kryterium napisz TAK i zgodnie </w:t>
      </w:r>
      <w:r w:rsidR="00B168D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z instrukcją w kolumnie trzeciej, dołącz do wniosku dokumenty potwierdzające kryterium.</w:t>
      </w:r>
    </w:p>
    <w:p w:rsidR="009F1B27" w:rsidRDefault="009F1B27"/>
    <w:p w:rsidR="009F1B27" w:rsidRDefault="009F1B27">
      <w:pPr>
        <w:rPr>
          <w:sz w:val="20"/>
          <w:szCs w:val="20"/>
        </w:rPr>
      </w:pPr>
      <w:r>
        <w:rPr>
          <w:sz w:val="20"/>
          <w:szCs w:val="20"/>
        </w:rPr>
        <w:t>Do wniosku dołączam dokumenty</w:t>
      </w:r>
      <w:r w:rsidR="00311CC3" w:rsidRPr="00F73341">
        <w:rPr>
          <w:rStyle w:val="Znakiprzypiswdolnych"/>
          <w:sz w:val="20"/>
          <w:szCs w:val="20"/>
        </w:rPr>
        <w:footnoteReference w:id="8"/>
      </w:r>
      <w:r w:rsidR="00311CC3" w:rsidRPr="00F733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potwierdzające spełnianie kryteriów wymienionych w punkcie …</w:t>
      </w:r>
      <w:r w:rsidR="00A606CB">
        <w:rPr>
          <w:sz w:val="20"/>
          <w:szCs w:val="20"/>
        </w:rPr>
        <w:t>…….</w:t>
      </w:r>
      <w:r>
        <w:rPr>
          <w:sz w:val="20"/>
          <w:szCs w:val="20"/>
        </w:rPr>
        <w:t>…….</w:t>
      </w:r>
    </w:p>
    <w:p w:rsidR="009F1B27" w:rsidRDefault="009F1B27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:rsidR="009F1B27" w:rsidRDefault="009F1B27">
      <w:pPr>
        <w:widowControl w:val="0"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Pouczenie </w:t>
      </w:r>
    </w:p>
    <w:p w:rsidR="009F1B27" w:rsidRDefault="009F1B27" w:rsidP="00497E19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</w:t>
      </w:r>
      <w:r>
        <w:rPr>
          <w:rFonts w:eastAsia="TimesNewRomanPSMT"/>
          <w:bCs/>
          <w:sz w:val="20"/>
          <w:szCs w:val="20"/>
        </w:rPr>
        <w:t>ane</w:t>
      </w:r>
      <w:r>
        <w:rPr>
          <w:bCs/>
          <w:sz w:val="20"/>
          <w:szCs w:val="20"/>
        </w:rPr>
        <w:t xml:space="preserve"> </w:t>
      </w:r>
      <w:r>
        <w:rPr>
          <w:rFonts w:eastAsia="TimesNewRomanPSMT"/>
          <w:bCs/>
          <w:sz w:val="20"/>
          <w:szCs w:val="20"/>
        </w:rPr>
        <w:t>osobowe</w:t>
      </w:r>
      <w:r>
        <w:rPr>
          <w:bCs/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bCs/>
          <w:sz w:val="20"/>
          <w:szCs w:val="20"/>
        </w:rPr>
        <w:t>związanych</w:t>
      </w:r>
      <w:r>
        <w:rPr>
          <w:bCs/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prowadzonym na podstawie ustawy</w:t>
      </w:r>
      <w:r>
        <w:rPr>
          <w:rStyle w:val="Pogrubienie"/>
          <w:sz w:val="20"/>
          <w:szCs w:val="20"/>
        </w:rPr>
        <w:t xml:space="preserve"> </w:t>
      </w:r>
      <w:r w:rsidR="003D2906">
        <w:rPr>
          <w:bCs/>
          <w:sz w:val="20"/>
          <w:szCs w:val="20"/>
        </w:rPr>
        <w:t>z dnia</w:t>
      </w:r>
      <w:r w:rsidR="000E26A2">
        <w:rPr>
          <w:bCs/>
          <w:sz w:val="20"/>
          <w:szCs w:val="20"/>
        </w:rPr>
        <w:t xml:space="preserve"> </w:t>
      </w:r>
      <w:r w:rsidR="003D2906" w:rsidRPr="003D2906">
        <w:rPr>
          <w:bCs/>
          <w:sz w:val="20"/>
          <w:szCs w:val="20"/>
        </w:rPr>
        <w:t>14 grudnia 2016 r. Prawo oświatowe (</w:t>
      </w:r>
      <w:r w:rsidR="00932DFE" w:rsidRPr="001A6F4B">
        <w:rPr>
          <w:bCs/>
          <w:sz w:val="20"/>
          <w:szCs w:val="20"/>
        </w:rPr>
        <w:t xml:space="preserve">Dz. U. z </w:t>
      </w:r>
      <w:r w:rsidR="00497E19" w:rsidRPr="00497E19">
        <w:rPr>
          <w:bCs/>
          <w:sz w:val="20"/>
          <w:szCs w:val="20"/>
        </w:rPr>
        <w:t>2021 poz. 1082</w:t>
      </w:r>
      <w:r w:rsidR="003D2906" w:rsidRPr="003D2906">
        <w:rPr>
          <w:bCs/>
          <w:sz w:val="20"/>
          <w:szCs w:val="20"/>
        </w:rPr>
        <w:t>)</w:t>
      </w:r>
      <w:r w:rsidR="003D2906">
        <w:rPr>
          <w:bCs/>
          <w:sz w:val="20"/>
          <w:szCs w:val="20"/>
        </w:rPr>
        <w:t>.</w:t>
      </w:r>
    </w:p>
    <w:p w:rsidR="00EA0488" w:rsidRDefault="009F1B27" w:rsidP="00EA0488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Administratorem danych osobowych zawartych we wniosku oraz załącznikach do wniosku jest dyrektor szkoły podstawowej  do której wniosek został złożony.</w:t>
      </w:r>
    </w:p>
    <w:p w:rsidR="006E2CB5" w:rsidRPr="00EA0488" w:rsidRDefault="006E2CB5" w:rsidP="00EA0488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 w:rsidRPr="00EA0488">
        <w:rPr>
          <w:bCs/>
          <w:sz w:val="20"/>
          <w:szCs w:val="20"/>
        </w:rPr>
        <w:t>Do wniosku należy dołączyć dokumenty wymienione w ogłoszonych „</w:t>
      </w:r>
      <w:r w:rsidRPr="00E10DF1">
        <w:rPr>
          <w:b/>
          <w:sz w:val="20"/>
          <w:szCs w:val="20"/>
        </w:rPr>
        <w:t xml:space="preserve">ZASADACH </w:t>
      </w:r>
      <w:r w:rsidR="00EA0488" w:rsidRPr="00E10DF1">
        <w:rPr>
          <w:b/>
          <w:sz w:val="20"/>
          <w:szCs w:val="20"/>
        </w:rPr>
        <w:t>REKRUTACJI UCZNIÓW DO KLAS PIERWSZYCH SZKOŁY PODSTAWOWEJ W DAMASŁAWKU</w:t>
      </w:r>
      <w:r w:rsidR="00EA0488" w:rsidRPr="00E10DF1">
        <w:rPr>
          <w:b/>
          <w:bCs/>
          <w:sz w:val="20"/>
          <w:szCs w:val="20"/>
        </w:rPr>
        <w:t xml:space="preserve"> </w:t>
      </w:r>
      <w:r w:rsidR="00497E19">
        <w:rPr>
          <w:b/>
          <w:sz w:val="20"/>
          <w:szCs w:val="20"/>
        </w:rPr>
        <w:t>na rok szkolny 2022/2023</w:t>
      </w:r>
      <w:r w:rsidRPr="00EA0488">
        <w:rPr>
          <w:b/>
          <w:sz w:val="20"/>
          <w:szCs w:val="20"/>
        </w:rPr>
        <w:t>”.</w:t>
      </w:r>
      <w:bookmarkStart w:id="0" w:name="_GoBack"/>
      <w:bookmarkEnd w:id="0"/>
    </w:p>
    <w:p w:rsidR="009F1B27" w:rsidRDefault="009F1B27">
      <w:pPr>
        <w:widowControl w:val="0"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9F1B27" w:rsidRDefault="009F1B27">
      <w:pPr>
        <w:widowControl w:val="0"/>
        <w:autoSpaceDE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:rsidR="00812DEF" w:rsidRDefault="009F1B27" w:rsidP="00812DEF">
      <w:pPr>
        <w:widowControl w:val="0"/>
        <w:numPr>
          <w:ilvl w:val="0"/>
          <w:numId w:val="2"/>
        </w:numPr>
        <w:autoSpaceDE w:val="0"/>
        <w:jc w:val="both"/>
        <w:rPr>
          <w:rFonts w:eastAsia="TimesNewRomanPSMT"/>
          <w:bCs/>
          <w:sz w:val="20"/>
          <w:szCs w:val="20"/>
        </w:rPr>
      </w:pPr>
      <w:r>
        <w:rPr>
          <w:rFonts w:eastAsia="TimesNewRomanPSMT"/>
          <w:bCs/>
          <w:sz w:val="20"/>
          <w:szCs w:val="20"/>
        </w:rPr>
        <w:t>Oświadczam, że podane we wniosku oraz załącznikach do wniosku dane są zgodne z aktualnym stanem faktycznym</w:t>
      </w:r>
      <w:r>
        <w:rPr>
          <w:rStyle w:val="Znakiprzypiswdolnych"/>
          <w:rFonts w:eastAsia="TimesNewRomanPSMT"/>
          <w:bCs/>
          <w:sz w:val="20"/>
          <w:szCs w:val="20"/>
        </w:rPr>
        <w:footnoteReference w:id="9"/>
      </w:r>
      <w:r w:rsidR="00E040F1">
        <w:rPr>
          <w:rFonts w:eastAsia="TimesNewRomanPSMT"/>
          <w:bCs/>
          <w:sz w:val="20"/>
          <w:szCs w:val="20"/>
        </w:rPr>
        <w:t>.</w:t>
      </w:r>
    </w:p>
    <w:p w:rsidR="00812DEF" w:rsidRPr="00812DEF" w:rsidRDefault="009F1B27" w:rsidP="00812DEF">
      <w:pPr>
        <w:widowControl w:val="0"/>
        <w:numPr>
          <w:ilvl w:val="0"/>
          <w:numId w:val="2"/>
        </w:numPr>
        <w:autoSpaceDE w:val="0"/>
        <w:jc w:val="both"/>
        <w:rPr>
          <w:rFonts w:eastAsia="TimesNewRomanPSMT"/>
          <w:bCs/>
          <w:sz w:val="20"/>
          <w:szCs w:val="20"/>
        </w:rPr>
      </w:pPr>
      <w:r w:rsidRPr="00812DEF">
        <w:rPr>
          <w:rFonts w:eastAsia="TimesNewRomanPSMT"/>
          <w:bCs/>
          <w:sz w:val="20"/>
          <w:szCs w:val="20"/>
        </w:rPr>
        <w:t>Wyrażam zgodę na przetwarzanie danych osobowych zawartych w niniejszym wniosku i załącznikach do wniosku dla potrzeb związanych z postępowaniem rekrutacyjnym</w:t>
      </w:r>
      <w:r w:rsidRPr="00812DEF">
        <w:rPr>
          <w:rStyle w:val="Pogrubienie"/>
          <w:rFonts w:eastAsia="TimesNewRomanPSMT"/>
          <w:sz w:val="20"/>
          <w:szCs w:val="20"/>
        </w:rPr>
        <w:t xml:space="preserve"> </w:t>
      </w:r>
      <w:r w:rsidRPr="00812DEF">
        <w:rPr>
          <w:rStyle w:val="Pogrubienie"/>
          <w:rFonts w:eastAsia="TimesNewRomanPSMT"/>
          <w:b w:val="0"/>
          <w:sz w:val="20"/>
          <w:szCs w:val="20"/>
        </w:rPr>
        <w:t>zgodnie z wnioskiem</w:t>
      </w:r>
      <w:r w:rsidRPr="00812DEF">
        <w:rPr>
          <w:rFonts w:eastAsia="TimesNewRomanPSMT"/>
          <w:bCs/>
          <w:sz w:val="20"/>
          <w:szCs w:val="20"/>
        </w:rPr>
        <w:t xml:space="preserve"> oraz</w:t>
      </w:r>
      <w:r w:rsidRPr="00812DEF">
        <w:rPr>
          <w:bCs/>
          <w:sz w:val="20"/>
          <w:szCs w:val="20"/>
        </w:rPr>
        <w:t xml:space="preserve"> </w:t>
      </w:r>
      <w:r w:rsidRPr="00812DEF">
        <w:rPr>
          <w:rFonts w:eastAsia="TimesNewRomanPSMT"/>
          <w:bCs/>
          <w:sz w:val="20"/>
          <w:szCs w:val="20"/>
        </w:rPr>
        <w:t xml:space="preserve">zgodnie z przepisami </w:t>
      </w:r>
      <w:r w:rsidR="00812DEF" w:rsidRPr="00812DEF">
        <w:rPr>
          <w:rFonts w:eastAsia="TimesNewRomanPSMT"/>
          <w:bCs/>
          <w:sz w:val="20"/>
          <w:szCs w:val="20"/>
        </w:rPr>
        <w:t>ustawy</w:t>
      </w:r>
      <w:r w:rsidR="00812DEF" w:rsidRPr="00812DEF">
        <w:rPr>
          <w:bCs/>
          <w:sz w:val="20"/>
          <w:szCs w:val="20"/>
        </w:rPr>
        <w:t xml:space="preserve"> </w:t>
      </w:r>
      <w:r w:rsidR="00812DEF" w:rsidRPr="00812DEF">
        <w:rPr>
          <w:rFonts w:eastAsia="TimesNewRomanPSMT"/>
          <w:bCs/>
          <w:sz w:val="20"/>
          <w:szCs w:val="20"/>
        </w:rPr>
        <w:t>z</w:t>
      </w:r>
      <w:r w:rsidR="00812DEF" w:rsidRPr="00812DEF">
        <w:rPr>
          <w:bCs/>
          <w:sz w:val="20"/>
          <w:szCs w:val="20"/>
        </w:rPr>
        <w:t xml:space="preserve"> </w:t>
      </w:r>
      <w:r w:rsidR="00812DEF" w:rsidRPr="00812DEF">
        <w:rPr>
          <w:rFonts w:eastAsia="TimesNewRomanPSMT"/>
          <w:bCs/>
          <w:sz w:val="20"/>
          <w:szCs w:val="20"/>
        </w:rPr>
        <w:t>dnia</w:t>
      </w:r>
      <w:r w:rsidR="00812DEF" w:rsidRPr="00812DEF">
        <w:rPr>
          <w:bCs/>
          <w:sz w:val="20"/>
          <w:szCs w:val="20"/>
        </w:rPr>
        <w:t xml:space="preserve"> </w:t>
      </w:r>
      <w:r w:rsidR="00812DEF" w:rsidRPr="00812DEF">
        <w:rPr>
          <w:rFonts w:eastAsia="TimesNewRomanPSMT"/>
          <w:bCs/>
          <w:sz w:val="20"/>
          <w:szCs w:val="20"/>
        </w:rPr>
        <w:t>10</w:t>
      </w:r>
      <w:r w:rsidR="00812DEF" w:rsidRPr="00812DEF">
        <w:rPr>
          <w:bCs/>
          <w:sz w:val="20"/>
          <w:szCs w:val="20"/>
        </w:rPr>
        <w:t xml:space="preserve"> maja </w:t>
      </w:r>
      <w:r w:rsidR="00812DEF" w:rsidRPr="00812DEF">
        <w:rPr>
          <w:rFonts w:eastAsia="TimesNewRomanPSMT"/>
          <w:bCs/>
          <w:sz w:val="20"/>
          <w:szCs w:val="20"/>
        </w:rPr>
        <w:t>2018r.</w:t>
      </w:r>
      <w:r w:rsidR="00812DEF" w:rsidRPr="00812DEF">
        <w:rPr>
          <w:bCs/>
          <w:sz w:val="20"/>
          <w:szCs w:val="20"/>
        </w:rPr>
        <w:t xml:space="preserve"> </w:t>
      </w:r>
      <w:r w:rsidR="00812DEF" w:rsidRPr="00812DEF">
        <w:rPr>
          <w:rFonts w:eastAsia="TimesNewRomanPSMT"/>
          <w:bCs/>
          <w:sz w:val="20"/>
          <w:szCs w:val="20"/>
        </w:rPr>
        <w:t>o</w:t>
      </w:r>
      <w:r w:rsidR="00812DEF" w:rsidRPr="00812DEF">
        <w:rPr>
          <w:bCs/>
          <w:sz w:val="20"/>
          <w:szCs w:val="20"/>
        </w:rPr>
        <w:t xml:space="preserve"> </w:t>
      </w:r>
      <w:r w:rsidR="00812DEF" w:rsidRPr="00812DEF">
        <w:rPr>
          <w:rFonts w:eastAsia="TimesNewRomanPSMT"/>
          <w:bCs/>
          <w:sz w:val="20"/>
          <w:szCs w:val="20"/>
        </w:rPr>
        <w:t>ochronie</w:t>
      </w:r>
      <w:r w:rsidR="00812DEF" w:rsidRPr="00812DEF">
        <w:rPr>
          <w:bCs/>
          <w:sz w:val="20"/>
          <w:szCs w:val="20"/>
        </w:rPr>
        <w:t xml:space="preserve"> </w:t>
      </w:r>
      <w:r w:rsidR="00812DEF" w:rsidRPr="00812DEF">
        <w:rPr>
          <w:rFonts w:eastAsia="TimesNewRomanPSMT"/>
          <w:bCs/>
          <w:sz w:val="20"/>
          <w:szCs w:val="20"/>
        </w:rPr>
        <w:t>danych</w:t>
      </w:r>
      <w:r w:rsidR="00812DEF" w:rsidRPr="00812DEF">
        <w:rPr>
          <w:bCs/>
          <w:sz w:val="20"/>
          <w:szCs w:val="20"/>
        </w:rPr>
        <w:t xml:space="preserve"> </w:t>
      </w:r>
      <w:r w:rsidR="00812DEF" w:rsidRPr="00812DEF">
        <w:rPr>
          <w:rFonts w:eastAsia="TimesNewRomanPSMT"/>
          <w:bCs/>
          <w:sz w:val="20"/>
          <w:szCs w:val="20"/>
        </w:rPr>
        <w:t>osobowych</w:t>
      </w:r>
      <w:r w:rsidR="00812DEF" w:rsidRPr="00812DEF">
        <w:rPr>
          <w:bCs/>
          <w:sz w:val="20"/>
          <w:szCs w:val="20"/>
        </w:rPr>
        <w:t xml:space="preserve"> </w:t>
      </w:r>
      <w:r w:rsidR="004B2B5F">
        <w:rPr>
          <w:rFonts w:eastAsia="TimesNewRomanPSMT"/>
          <w:bCs/>
          <w:sz w:val="20"/>
          <w:szCs w:val="20"/>
        </w:rPr>
        <w:t>(Dz.U. 2019</w:t>
      </w:r>
      <w:r w:rsidR="00731E63">
        <w:rPr>
          <w:rFonts w:eastAsia="TimesNewRomanPSMT"/>
          <w:bCs/>
          <w:sz w:val="20"/>
          <w:szCs w:val="20"/>
        </w:rPr>
        <w:t>r. poz. 1781</w:t>
      </w:r>
      <w:r w:rsidR="00812DEF" w:rsidRPr="00812DEF">
        <w:rPr>
          <w:rFonts w:eastAsia="TimesNewRomanPSMT"/>
          <w:bCs/>
          <w:sz w:val="20"/>
          <w:szCs w:val="20"/>
        </w:rPr>
        <w:t>).</w:t>
      </w:r>
    </w:p>
    <w:p w:rsidR="000E26A2" w:rsidRPr="00812DEF" w:rsidRDefault="000E26A2" w:rsidP="00812DEF">
      <w:pPr>
        <w:widowControl w:val="0"/>
        <w:autoSpaceDE w:val="0"/>
        <w:ind w:left="720"/>
        <w:jc w:val="both"/>
        <w:rPr>
          <w:sz w:val="20"/>
          <w:szCs w:val="20"/>
        </w:rPr>
      </w:pPr>
    </w:p>
    <w:p w:rsidR="00027D45" w:rsidRDefault="00027D45">
      <w:pPr>
        <w:rPr>
          <w:sz w:val="20"/>
          <w:szCs w:val="20"/>
        </w:rPr>
      </w:pPr>
    </w:p>
    <w:p w:rsidR="00027D45" w:rsidRDefault="00027D45">
      <w:pPr>
        <w:rPr>
          <w:sz w:val="20"/>
          <w:szCs w:val="20"/>
        </w:rPr>
      </w:pPr>
    </w:p>
    <w:p w:rsidR="00027D45" w:rsidRDefault="00027D45">
      <w:pPr>
        <w:rPr>
          <w:sz w:val="20"/>
          <w:szCs w:val="20"/>
        </w:rPr>
      </w:pPr>
    </w:p>
    <w:p w:rsidR="00027D45" w:rsidRDefault="00027D45">
      <w:pPr>
        <w:rPr>
          <w:sz w:val="20"/>
          <w:szCs w:val="20"/>
        </w:rPr>
      </w:pPr>
    </w:p>
    <w:p w:rsidR="00027D45" w:rsidRDefault="00027D45">
      <w:pPr>
        <w:rPr>
          <w:sz w:val="20"/>
          <w:szCs w:val="20"/>
        </w:rPr>
      </w:pPr>
    </w:p>
    <w:p w:rsidR="009F1B27" w:rsidRDefault="009F1B27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="00601AD0">
        <w:rPr>
          <w:b/>
          <w:sz w:val="20"/>
          <w:szCs w:val="20"/>
        </w:rPr>
        <w:tab/>
      </w:r>
      <w:r w:rsidR="00601AD0">
        <w:rPr>
          <w:b/>
          <w:sz w:val="20"/>
          <w:szCs w:val="20"/>
        </w:rPr>
        <w:tab/>
      </w:r>
      <w:r w:rsidR="00601AD0">
        <w:rPr>
          <w:b/>
          <w:sz w:val="20"/>
          <w:szCs w:val="20"/>
        </w:rPr>
        <w:tab/>
      </w:r>
      <w:r w:rsidR="00601AD0">
        <w:rPr>
          <w:b/>
          <w:sz w:val="20"/>
          <w:szCs w:val="20"/>
        </w:rPr>
        <w:tab/>
      </w:r>
      <w:r w:rsidR="00601AD0"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>……………………………………………</w:t>
      </w:r>
    </w:p>
    <w:p w:rsidR="00431448" w:rsidRDefault="009F1B2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</w:t>
      </w:r>
      <w:r w:rsidR="00601AD0">
        <w:rPr>
          <w:i/>
          <w:sz w:val="16"/>
          <w:szCs w:val="16"/>
        </w:rPr>
        <w:tab/>
      </w:r>
      <w:r w:rsidR="00601AD0">
        <w:rPr>
          <w:i/>
          <w:sz w:val="16"/>
          <w:szCs w:val="16"/>
        </w:rPr>
        <w:tab/>
      </w:r>
      <w:r w:rsidR="00601AD0">
        <w:rPr>
          <w:i/>
          <w:sz w:val="16"/>
          <w:szCs w:val="16"/>
        </w:rPr>
        <w:tab/>
      </w:r>
      <w:r w:rsidR="00601AD0">
        <w:rPr>
          <w:i/>
          <w:sz w:val="16"/>
          <w:szCs w:val="16"/>
        </w:rPr>
        <w:tab/>
      </w:r>
      <w:r w:rsidR="00601AD0">
        <w:rPr>
          <w:i/>
          <w:sz w:val="16"/>
          <w:szCs w:val="16"/>
        </w:rPr>
        <w:tab/>
      </w:r>
      <w:r w:rsidR="00601AD0">
        <w:rPr>
          <w:i/>
          <w:sz w:val="16"/>
          <w:szCs w:val="16"/>
        </w:rPr>
        <w:tab/>
      </w:r>
      <w:r w:rsidR="00601AD0">
        <w:rPr>
          <w:i/>
          <w:sz w:val="16"/>
          <w:szCs w:val="16"/>
        </w:rPr>
        <w:tab/>
      </w:r>
      <w:r w:rsidR="00601AD0">
        <w:rPr>
          <w:i/>
          <w:sz w:val="16"/>
          <w:szCs w:val="16"/>
        </w:rPr>
        <w:tab/>
      </w:r>
      <w:r w:rsidR="00601AD0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Czytelny podpis rodzica kandydata </w:t>
      </w:r>
    </w:p>
    <w:p w:rsidR="006E2CB5" w:rsidRDefault="006E2CB5">
      <w:pPr>
        <w:rPr>
          <w:i/>
          <w:sz w:val="16"/>
          <w:szCs w:val="16"/>
        </w:rPr>
      </w:pPr>
    </w:p>
    <w:p w:rsidR="00027D45" w:rsidRDefault="00027D45" w:rsidP="00027D45">
      <w:pPr>
        <w:jc w:val="center"/>
        <w:rPr>
          <w:b/>
          <w:i/>
          <w:sz w:val="20"/>
          <w:szCs w:val="20"/>
          <w:u w:val="single"/>
        </w:rPr>
      </w:pPr>
    </w:p>
    <w:p w:rsidR="000649D0" w:rsidRDefault="000649D0" w:rsidP="00027D45">
      <w:pPr>
        <w:jc w:val="center"/>
        <w:rPr>
          <w:b/>
          <w:i/>
          <w:sz w:val="20"/>
          <w:szCs w:val="20"/>
          <w:u w:val="single"/>
        </w:rPr>
      </w:pPr>
    </w:p>
    <w:p w:rsidR="006E2CB5" w:rsidRPr="00601AD0" w:rsidRDefault="006E2CB5" w:rsidP="00027D45">
      <w:pPr>
        <w:jc w:val="center"/>
        <w:rPr>
          <w:b/>
          <w:i/>
          <w:sz w:val="36"/>
          <w:szCs w:val="36"/>
          <w:u w:val="single"/>
        </w:rPr>
      </w:pPr>
      <w:r w:rsidRPr="00601AD0">
        <w:rPr>
          <w:b/>
          <w:i/>
          <w:sz w:val="36"/>
          <w:szCs w:val="36"/>
          <w:u w:val="single"/>
        </w:rPr>
        <w:t>(wniosek należy wydrukować dwustronnie!)</w:t>
      </w:r>
    </w:p>
    <w:sectPr w:rsidR="006E2CB5" w:rsidRPr="00601AD0" w:rsidSect="005E5A17">
      <w:footerReference w:type="default" r:id="rId7"/>
      <w:pgSz w:w="11906" w:h="16838"/>
      <w:pgMar w:top="46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ED" w:rsidRDefault="00466BED">
      <w:r>
        <w:separator/>
      </w:r>
    </w:p>
  </w:endnote>
  <w:endnote w:type="continuationSeparator" w:id="0">
    <w:p w:rsidR="00466BED" w:rsidRDefault="0046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45" w:rsidRDefault="00027D45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497E19" w:rsidRPr="00497E19">
      <w:rPr>
        <w:rFonts w:ascii="Cambria" w:hAnsi="Cambria"/>
        <w:noProof/>
        <w:sz w:val="28"/>
        <w:szCs w:val="28"/>
      </w:rPr>
      <w:t>2</w:t>
    </w:r>
    <w:r>
      <w:fldChar w:fldCharType="end"/>
    </w:r>
  </w:p>
  <w:p w:rsidR="00027D45" w:rsidRDefault="00027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ED" w:rsidRDefault="00466BED">
      <w:r>
        <w:separator/>
      </w:r>
    </w:p>
  </w:footnote>
  <w:footnote w:type="continuationSeparator" w:id="0">
    <w:p w:rsidR="00466BED" w:rsidRDefault="00466BED">
      <w:r>
        <w:continuationSeparator/>
      </w:r>
    </w:p>
  </w:footnote>
  <w:footnote w:id="1">
    <w:p w:rsidR="009F1B27" w:rsidRPr="000E26A2" w:rsidRDefault="00536CFF" w:rsidP="001E4344">
      <w:pPr>
        <w:pStyle w:val="Tekstprzypisudolnego"/>
        <w:jc w:val="both"/>
        <w:rPr>
          <w:sz w:val="16"/>
          <w:szCs w:val="16"/>
        </w:rPr>
      </w:pPr>
      <w:r w:rsidRPr="006329D0">
        <w:rPr>
          <w:vertAlign w:val="superscript"/>
        </w:rPr>
        <w:t>1</w:t>
      </w:r>
      <w:r>
        <w:rPr>
          <w:sz w:val="16"/>
          <w:szCs w:val="16"/>
          <w:vertAlign w:val="superscript"/>
        </w:rPr>
        <w:tab/>
      </w:r>
      <w:r w:rsidR="004E799F">
        <w:rPr>
          <w:sz w:val="16"/>
          <w:szCs w:val="16"/>
        </w:rPr>
        <w:t>Zgodnie z a</w:t>
      </w:r>
      <w:r w:rsidR="00F54BCF">
        <w:rPr>
          <w:sz w:val="16"/>
          <w:szCs w:val="16"/>
        </w:rPr>
        <w:t>rt. 130 ust. 4  ustawy Prawo oświatowe</w:t>
      </w:r>
      <w:r w:rsidR="009F1B27" w:rsidRPr="000E26A2">
        <w:rPr>
          <w:sz w:val="16"/>
          <w:szCs w:val="16"/>
        </w:rPr>
        <w:t xml:space="preserve">,   postępowanie rekrutacyjne jest prowadzone na </w:t>
      </w:r>
      <w:r w:rsidR="000E26A2">
        <w:rPr>
          <w:sz w:val="16"/>
          <w:szCs w:val="16"/>
        </w:rPr>
        <w:t>wniosek rodzica kandydata.</w:t>
      </w:r>
    </w:p>
  </w:footnote>
  <w:footnote w:id="2">
    <w:p w:rsidR="009F1B27" w:rsidRPr="000E26A2" w:rsidRDefault="009F1B27" w:rsidP="001E4344">
      <w:pPr>
        <w:pStyle w:val="Tekstprzypisudolnego"/>
        <w:jc w:val="both"/>
        <w:rPr>
          <w:sz w:val="16"/>
          <w:szCs w:val="16"/>
        </w:rPr>
      </w:pPr>
      <w:r w:rsidRPr="006329D0">
        <w:rPr>
          <w:rStyle w:val="Znakiprzypiswdolnych"/>
        </w:rPr>
        <w:footnoteRef/>
      </w:r>
      <w:r w:rsidR="00536CFF">
        <w:rPr>
          <w:sz w:val="16"/>
          <w:szCs w:val="16"/>
        </w:rPr>
        <w:tab/>
      </w:r>
      <w:r w:rsidR="00D90382">
        <w:rPr>
          <w:sz w:val="16"/>
          <w:szCs w:val="16"/>
        </w:rPr>
        <w:t>Zgodnie z art. 150</w:t>
      </w:r>
      <w:r w:rsidRPr="000E26A2">
        <w:rPr>
          <w:sz w:val="16"/>
          <w:szCs w:val="16"/>
        </w:rPr>
        <w:t xml:space="preserve"> </w:t>
      </w:r>
      <w:r w:rsidR="00D90382">
        <w:rPr>
          <w:sz w:val="16"/>
          <w:szCs w:val="16"/>
        </w:rPr>
        <w:t>ust. 1 ustawy Prawo oświatowe</w:t>
      </w:r>
      <w:r w:rsidRPr="000E26A2">
        <w:rPr>
          <w:sz w:val="16"/>
          <w:szCs w:val="16"/>
        </w:rPr>
        <w:t>,  wniosek zawiera dane podane w punkcie 1-5 tabeli,  natomiast dane w punkcie 6 podaje się,  jeśli  takie środki komunikacji  rodzice  posiadają. To oznacza, że dane w punkcie 1-5 należy podać obowiązkowo,  natomiast podanie danych w punkcie 6,  nie jest obowiązkowe, ale bardzo potrzebne dla skutecznego komunikowani się z rodzicami w sprawie rekrutacji, a następnie skutecznego sp</w:t>
      </w:r>
      <w:r w:rsidR="000E26A2">
        <w:rPr>
          <w:sz w:val="16"/>
          <w:szCs w:val="16"/>
        </w:rPr>
        <w:t>rawowania opieki nad dzieckiem.</w:t>
      </w:r>
    </w:p>
  </w:footnote>
  <w:footnote w:id="3">
    <w:p w:rsidR="009F5474" w:rsidRPr="000E26A2" w:rsidRDefault="009F5474" w:rsidP="001E4344">
      <w:pPr>
        <w:pStyle w:val="Tekstprzypisudolnego"/>
        <w:jc w:val="both"/>
        <w:rPr>
          <w:sz w:val="16"/>
          <w:szCs w:val="16"/>
        </w:rPr>
      </w:pPr>
      <w:r w:rsidRPr="006329D0">
        <w:rPr>
          <w:rStyle w:val="Znakiprzypiswdolnych"/>
        </w:rPr>
        <w:footnoteRef/>
      </w:r>
      <w:r w:rsidR="00744822">
        <w:rPr>
          <w:sz w:val="16"/>
          <w:szCs w:val="16"/>
        </w:rPr>
        <w:tab/>
        <w:t xml:space="preserve"> Zgodnie z </w:t>
      </w:r>
      <w:proofErr w:type="spellStart"/>
      <w:r w:rsidR="00744822">
        <w:rPr>
          <w:sz w:val="16"/>
          <w:szCs w:val="16"/>
        </w:rPr>
        <w:t>art.4</w:t>
      </w:r>
      <w:proofErr w:type="spellEnd"/>
      <w:r w:rsidR="00744822">
        <w:rPr>
          <w:sz w:val="16"/>
          <w:szCs w:val="16"/>
        </w:rPr>
        <w:t xml:space="preserve"> pkt. 19 ustawy Prawo oświatowe</w:t>
      </w:r>
      <w:r w:rsidRPr="000E26A2">
        <w:rPr>
          <w:sz w:val="16"/>
          <w:szCs w:val="16"/>
        </w:rPr>
        <w:t>, ilekroć jest mowa o rodzicach bez bliższego określenia – należy przez to rozumieć także prawnych opiekunów dziecka oraz osoby</w:t>
      </w:r>
      <w:r w:rsidR="00744822">
        <w:rPr>
          <w:sz w:val="16"/>
          <w:szCs w:val="16"/>
        </w:rPr>
        <w:t xml:space="preserve"> </w:t>
      </w:r>
      <w:r w:rsidRPr="000E26A2">
        <w:rPr>
          <w:sz w:val="16"/>
          <w:szCs w:val="16"/>
        </w:rPr>
        <w:t>(podmiot</w:t>
      </w:r>
      <w:r>
        <w:rPr>
          <w:sz w:val="16"/>
          <w:szCs w:val="16"/>
        </w:rPr>
        <w:t>y) sprawujące pieczę zastępczą.</w:t>
      </w:r>
    </w:p>
  </w:footnote>
  <w:footnote w:id="4">
    <w:p w:rsidR="009F5474" w:rsidRPr="000E26A2" w:rsidRDefault="009F5474" w:rsidP="001E4344">
      <w:pPr>
        <w:pStyle w:val="Tekstprzypisudolnego"/>
        <w:jc w:val="both"/>
        <w:rPr>
          <w:sz w:val="16"/>
          <w:szCs w:val="16"/>
        </w:rPr>
      </w:pPr>
      <w:r w:rsidRPr="006329D0">
        <w:rPr>
          <w:rStyle w:val="Znakiprzypiswdolnych"/>
        </w:rPr>
        <w:footnoteRef/>
      </w:r>
      <w:r w:rsidRPr="006329D0">
        <w:tab/>
      </w:r>
      <w:r w:rsidRPr="000E26A2">
        <w:rPr>
          <w:sz w:val="16"/>
          <w:szCs w:val="16"/>
        </w:rPr>
        <w:t xml:space="preserve"> Zgodnie z art. 25 Kodeksu cywilnego, miejscem zamieszkania osoby fizycznej jest miejscowość, w której osoba ta prze</w:t>
      </w:r>
      <w:r>
        <w:rPr>
          <w:sz w:val="16"/>
          <w:szCs w:val="16"/>
        </w:rPr>
        <w:t xml:space="preserve">bywa </w:t>
      </w:r>
      <w:r w:rsidR="000B2348">
        <w:rPr>
          <w:sz w:val="16"/>
          <w:szCs w:val="16"/>
        </w:rPr>
        <w:t xml:space="preserve"> </w:t>
      </w:r>
      <w:r>
        <w:rPr>
          <w:sz w:val="16"/>
          <w:szCs w:val="16"/>
        </w:rPr>
        <w:t>z zamiarem stałego pobytu.</w:t>
      </w:r>
    </w:p>
  </w:footnote>
  <w:footnote w:id="5">
    <w:p w:rsidR="009F1B27" w:rsidRPr="000E26A2" w:rsidRDefault="009F1B27" w:rsidP="001E4344">
      <w:pPr>
        <w:pStyle w:val="Tekstprzypisudolnego"/>
        <w:jc w:val="both"/>
        <w:rPr>
          <w:sz w:val="16"/>
          <w:szCs w:val="16"/>
        </w:rPr>
      </w:pPr>
      <w:r w:rsidRPr="006329D0">
        <w:rPr>
          <w:rStyle w:val="Znakiprzypiswdolnych"/>
        </w:rPr>
        <w:footnoteRef/>
      </w:r>
      <w:r w:rsidRPr="000E26A2">
        <w:rPr>
          <w:sz w:val="16"/>
          <w:szCs w:val="16"/>
        </w:rPr>
        <w:tab/>
        <w:t xml:space="preserve"> Zgodnie z  art. </w:t>
      </w:r>
      <w:r w:rsidR="0057647C">
        <w:rPr>
          <w:sz w:val="16"/>
          <w:szCs w:val="16"/>
        </w:rPr>
        <w:t>156</w:t>
      </w:r>
      <w:r w:rsidR="00233716">
        <w:rPr>
          <w:sz w:val="16"/>
          <w:szCs w:val="16"/>
        </w:rPr>
        <w:t xml:space="preserve"> ust. 1</w:t>
      </w:r>
      <w:r w:rsidR="0057647C" w:rsidRPr="0057647C">
        <w:rPr>
          <w:sz w:val="16"/>
          <w:szCs w:val="16"/>
        </w:rPr>
        <w:t xml:space="preserve"> ustawy Prawo oświatowe</w:t>
      </w:r>
      <w:r w:rsidRPr="000E26A2">
        <w:rPr>
          <w:sz w:val="16"/>
          <w:szCs w:val="16"/>
        </w:rPr>
        <w:t xml:space="preserve">, wniosek o przyjęcie do pierwszej klasy publicznej szkoły podstawowej,  </w:t>
      </w:r>
      <w:r w:rsidRPr="000E26A2">
        <w:rPr>
          <w:b/>
          <w:sz w:val="16"/>
          <w:szCs w:val="16"/>
        </w:rPr>
        <w:t>może</w:t>
      </w:r>
      <w:r w:rsidRPr="000E26A2">
        <w:rPr>
          <w:b/>
          <w:bCs/>
          <w:sz w:val="16"/>
          <w:szCs w:val="16"/>
        </w:rPr>
        <w:t xml:space="preserve"> być złożony do nie więcej niż trzech </w:t>
      </w:r>
      <w:r w:rsidRPr="000E26A2">
        <w:rPr>
          <w:sz w:val="16"/>
          <w:szCs w:val="16"/>
        </w:rPr>
        <w:t xml:space="preserve">wybranych </w:t>
      </w:r>
      <w:r w:rsidR="000E26A2">
        <w:rPr>
          <w:sz w:val="16"/>
          <w:szCs w:val="16"/>
        </w:rPr>
        <w:t>publicznych szkół podstawowych.</w:t>
      </w:r>
    </w:p>
  </w:footnote>
  <w:footnote w:id="6">
    <w:p w:rsidR="009F1B27" w:rsidRPr="000E26A2" w:rsidRDefault="009F1B27" w:rsidP="001E4344">
      <w:pPr>
        <w:pStyle w:val="Tekstprzypisudolnego"/>
        <w:jc w:val="both"/>
        <w:rPr>
          <w:sz w:val="16"/>
          <w:szCs w:val="16"/>
        </w:rPr>
      </w:pPr>
      <w:r w:rsidRPr="006329D0">
        <w:rPr>
          <w:rStyle w:val="Znakiprzypiswdolnych"/>
        </w:rPr>
        <w:footnoteRef/>
      </w:r>
      <w:r w:rsidRPr="000E26A2">
        <w:rPr>
          <w:sz w:val="16"/>
          <w:szCs w:val="16"/>
        </w:rPr>
        <w:tab/>
        <w:t xml:space="preserve"> Zgodnie z art.</w:t>
      </w:r>
      <w:r w:rsidR="00AA5C96" w:rsidRPr="00AA5C96">
        <w:t xml:space="preserve"> </w:t>
      </w:r>
      <w:r w:rsidR="00233716">
        <w:rPr>
          <w:sz w:val="16"/>
          <w:szCs w:val="16"/>
        </w:rPr>
        <w:t>156 ust. 2</w:t>
      </w:r>
      <w:r w:rsidR="00AA5C96" w:rsidRPr="00AA5C96">
        <w:rPr>
          <w:sz w:val="16"/>
          <w:szCs w:val="16"/>
        </w:rPr>
        <w:t xml:space="preserve"> ustawy Prawo oświatowe</w:t>
      </w:r>
      <w:r w:rsidRPr="000E26A2">
        <w:rPr>
          <w:sz w:val="16"/>
          <w:szCs w:val="16"/>
        </w:rPr>
        <w:t>, wniosek zawiera wskazanie kolejnych wybranych</w:t>
      </w:r>
      <w:r w:rsidR="0097300F">
        <w:rPr>
          <w:sz w:val="16"/>
          <w:szCs w:val="16"/>
        </w:rPr>
        <w:t xml:space="preserve"> publicznych</w:t>
      </w:r>
      <w:r w:rsidRPr="000E26A2">
        <w:rPr>
          <w:sz w:val="16"/>
          <w:szCs w:val="16"/>
        </w:rPr>
        <w:t xml:space="preserve"> szkół  w porządku od najbardziej do najmniej preferowanych. To oznacza, że wnioskodawca jest zob</w:t>
      </w:r>
      <w:r w:rsidR="00027D45">
        <w:rPr>
          <w:sz w:val="16"/>
          <w:szCs w:val="16"/>
        </w:rPr>
        <w:t>owiązany taką informację podać.</w:t>
      </w:r>
    </w:p>
  </w:footnote>
  <w:footnote w:id="7">
    <w:p w:rsidR="009F1B27" w:rsidRPr="0098650A" w:rsidRDefault="009F1B27" w:rsidP="001E4344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l-PL"/>
        </w:rPr>
      </w:pPr>
      <w:r w:rsidRPr="006329D0">
        <w:rPr>
          <w:rStyle w:val="Znakiprzypiswdolnych"/>
          <w:sz w:val="20"/>
          <w:szCs w:val="20"/>
        </w:rPr>
        <w:footnoteRef/>
      </w:r>
      <w:r w:rsidR="004B3430" w:rsidRPr="006329D0">
        <w:rPr>
          <w:sz w:val="20"/>
          <w:szCs w:val="20"/>
        </w:rPr>
        <w:t xml:space="preserve"> </w:t>
      </w:r>
      <w:r w:rsidR="00F31ED7" w:rsidRPr="0098650A">
        <w:rPr>
          <w:sz w:val="16"/>
          <w:szCs w:val="16"/>
        </w:rPr>
        <w:tab/>
      </w:r>
      <w:r w:rsidR="00ED2378">
        <w:rPr>
          <w:sz w:val="16"/>
          <w:szCs w:val="16"/>
        </w:rPr>
        <w:t>Zgodnie z art. 133 ust. 2</w:t>
      </w:r>
      <w:r w:rsidR="00D87B12">
        <w:rPr>
          <w:sz w:val="16"/>
          <w:szCs w:val="16"/>
        </w:rPr>
        <w:t xml:space="preserve"> ustawy Prawo oświatowe</w:t>
      </w:r>
      <w:r w:rsidR="004B3430" w:rsidRPr="0098650A">
        <w:rPr>
          <w:sz w:val="16"/>
          <w:szCs w:val="16"/>
        </w:rPr>
        <w:t xml:space="preserve"> </w:t>
      </w:r>
      <w:r w:rsidR="00E17D05" w:rsidRPr="0098650A">
        <w:rPr>
          <w:sz w:val="16"/>
          <w:szCs w:val="16"/>
          <w:lang w:eastAsia="pl-PL"/>
        </w:rPr>
        <w:t>k</w:t>
      </w:r>
      <w:r w:rsidR="004B3430" w:rsidRPr="0098650A">
        <w:rPr>
          <w:sz w:val="16"/>
          <w:szCs w:val="16"/>
          <w:lang w:eastAsia="pl-PL"/>
        </w:rPr>
        <w:t>andydaci zamieszkali poza obwodem publicznej szkoły podstawowej mogą być przyjęci do klasy pierwszej po przeprowadzeniu postępowania rekrutacyjnego, jeżeli dana publiczna szkoła podstawowa nadal dysponuje wolnymi miejscami. W postępowaniu rekrutacyjnym są brane pod uwagę kryteria określone przez organ prowadzący, z uwzględnieniem zapewnienia jak najpełniejszej realizacji potrzeb dziecka i jego rodziny oraz lokalnych potrzeb społecznych, oraz może być brane pod uwagę kryterium dochodu na osobę w rodzinie kan</w:t>
      </w:r>
      <w:r w:rsidR="001321C2">
        <w:rPr>
          <w:sz w:val="16"/>
          <w:szCs w:val="16"/>
          <w:lang w:eastAsia="pl-PL"/>
        </w:rPr>
        <w:t>dydata, o którym mowa w art. 131 ust. 9</w:t>
      </w:r>
      <w:r w:rsidR="00385C80">
        <w:rPr>
          <w:sz w:val="16"/>
          <w:szCs w:val="16"/>
          <w:lang w:eastAsia="pl-PL"/>
        </w:rPr>
        <w:t>. Przepisy art. 131</w:t>
      </w:r>
      <w:r w:rsidR="004B3430" w:rsidRPr="0098650A">
        <w:rPr>
          <w:sz w:val="16"/>
          <w:szCs w:val="16"/>
          <w:lang w:eastAsia="pl-PL"/>
        </w:rPr>
        <w:t xml:space="preserve"> ust. 9 i 10 stosuje się.</w:t>
      </w:r>
    </w:p>
  </w:footnote>
  <w:footnote w:id="8">
    <w:p w:rsidR="00311CC3" w:rsidRPr="0098650A" w:rsidRDefault="00311CC3" w:rsidP="001E4344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l-PL"/>
        </w:rPr>
      </w:pPr>
      <w:r w:rsidRPr="006329D0">
        <w:rPr>
          <w:rStyle w:val="Znakiprzypiswdolnych"/>
          <w:sz w:val="20"/>
          <w:szCs w:val="20"/>
        </w:rPr>
        <w:footnoteRef/>
      </w:r>
      <w:r w:rsidRPr="006329D0">
        <w:rPr>
          <w:sz w:val="20"/>
          <w:szCs w:val="20"/>
        </w:rPr>
        <w:t xml:space="preserve"> </w:t>
      </w:r>
      <w:r w:rsidR="0098650A" w:rsidRPr="006329D0">
        <w:rPr>
          <w:sz w:val="20"/>
          <w:szCs w:val="20"/>
        </w:rPr>
        <w:tab/>
      </w:r>
      <w:r w:rsidR="00D87B12">
        <w:rPr>
          <w:sz w:val="16"/>
          <w:szCs w:val="16"/>
        </w:rPr>
        <w:t>Zgodnie z art.133 ust. 3 ustawy Prawo oświatowe</w:t>
      </w:r>
      <w:r w:rsidRPr="0098650A">
        <w:rPr>
          <w:sz w:val="16"/>
          <w:szCs w:val="16"/>
        </w:rPr>
        <w:t xml:space="preserve"> </w:t>
      </w:r>
      <w:r w:rsidR="004E799F">
        <w:rPr>
          <w:sz w:val="16"/>
          <w:szCs w:val="16"/>
          <w:lang w:eastAsia="pl-PL"/>
        </w:rPr>
        <w:t>k</w:t>
      </w:r>
      <w:r w:rsidRPr="0098650A">
        <w:rPr>
          <w:sz w:val="16"/>
          <w:szCs w:val="16"/>
          <w:lang w:eastAsia="pl-PL"/>
        </w:rPr>
        <w:t>r</w:t>
      </w:r>
      <w:r w:rsidR="004E799F">
        <w:rPr>
          <w:sz w:val="16"/>
          <w:szCs w:val="16"/>
          <w:lang w:eastAsia="pl-PL"/>
        </w:rPr>
        <w:t>yteriom, o których mowa w ust. 2</w:t>
      </w:r>
      <w:r w:rsidRPr="0098650A">
        <w:rPr>
          <w:sz w:val="16"/>
          <w:szCs w:val="16"/>
          <w:lang w:eastAsia="pl-PL"/>
        </w:rPr>
        <w:t>, organ</w:t>
      </w:r>
      <w:r w:rsidR="0098650A" w:rsidRPr="0098650A">
        <w:rPr>
          <w:sz w:val="16"/>
          <w:szCs w:val="16"/>
          <w:lang w:eastAsia="pl-PL"/>
        </w:rPr>
        <w:t xml:space="preserve"> prowadzący przyznaje określoną </w:t>
      </w:r>
      <w:r w:rsidRPr="0098650A">
        <w:rPr>
          <w:sz w:val="16"/>
          <w:szCs w:val="16"/>
          <w:lang w:eastAsia="pl-PL"/>
        </w:rPr>
        <w:t>liczbę punktów oraz określa dokumenty niezbędne do ich potwierdzenia, z tym że spełnianie kryterium dochodu na osobę w rodzinie kandydata potwierdza się oświadczeniem</w:t>
      </w:r>
      <w:r w:rsidR="003E272C">
        <w:rPr>
          <w:sz w:val="16"/>
          <w:szCs w:val="16"/>
          <w:lang w:eastAsia="pl-PL"/>
        </w:rPr>
        <w:t>.</w:t>
      </w:r>
    </w:p>
  </w:footnote>
  <w:footnote w:id="9">
    <w:p w:rsidR="009F1B27" w:rsidRPr="005B0E6B" w:rsidRDefault="009F1B27" w:rsidP="001E4344">
      <w:pPr>
        <w:pStyle w:val="Tekstprzypisudolnego"/>
        <w:jc w:val="both"/>
        <w:rPr>
          <w:sz w:val="16"/>
          <w:szCs w:val="16"/>
        </w:rPr>
      </w:pPr>
      <w:r w:rsidRPr="006329D0">
        <w:rPr>
          <w:rStyle w:val="Znakiprzypiswdolnych"/>
        </w:rPr>
        <w:footnoteRef/>
      </w:r>
      <w:r w:rsidRPr="006329D0">
        <w:t xml:space="preserve"> </w:t>
      </w:r>
      <w:r w:rsidR="00F31ED7" w:rsidRPr="0098650A">
        <w:rPr>
          <w:sz w:val="16"/>
          <w:szCs w:val="16"/>
        </w:rPr>
        <w:tab/>
      </w:r>
      <w:r w:rsidRPr="0098650A">
        <w:rPr>
          <w:sz w:val="16"/>
          <w:szCs w:val="16"/>
        </w:rPr>
        <w:t>Zgodnie z art. 233. § 1. Kodeksu  karnego - kto, składając zeznanie mające służyć za dowód w postępowaniu sądowym lub w innym  postępowaniu prowadzonym na podstawie ustawy, zezna  nieprawdę lub zataja prawdę podlega karze</w:t>
      </w:r>
      <w:r w:rsidR="00027D45">
        <w:rPr>
          <w:sz w:val="16"/>
          <w:szCs w:val="16"/>
        </w:rPr>
        <w:t xml:space="preserve">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-"/>
      <w:lvlJc w:val="left"/>
      <w:pPr>
        <w:tabs>
          <w:tab w:val="num" w:pos="0"/>
        </w:tabs>
        <w:ind w:left="1800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3501E77"/>
    <w:multiLevelType w:val="hybridMultilevel"/>
    <w:tmpl w:val="E3B0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A185C"/>
    <w:multiLevelType w:val="hybridMultilevel"/>
    <w:tmpl w:val="0FE66FDA"/>
    <w:lvl w:ilvl="0" w:tplc="7FE053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17"/>
    <w:rsid w:val="0000407D"/>
    <w:rsid w:val="00027D45"/>
    <w:rsid w:val="00053485"/>
    <w:rsid w:val="000649D0"/>
    <w:rsid w:val="00081D33"/>
    <w:rsid w:val="00086CCF"/>
    <w:rsid w:val="000B2348"/>
    <w:rsid w:val="000B37C9"/>
    <w:rsid w:val="000E26A2"/>
    <w:rsid w:val="001321C2"/>
    <w:rsid w:val="00147647"/>
    <w:rsid w:val="00161A13"/>
    <w:rsid w:val="00196C22"/>
    <w:rsid w:val="001C2D30"/>
    <w:rsid w:val="001D15A4"/>
    <w:rsid w:val="001E4344"/>
    <w:rsid w:val="001F2D49"/>
    <w:rsid w:val="00230187"/>
    <w:rsid w:val="00233716"/>
    <w:rsid w:val="00277619"/>
    <w:rsid w:val="00294748"/>
    <w:rsid w:val="002F46D2"/>
    <w:rsid w:val="00310717"/>
    <w:rsid w:val="00311CC3"/>
    <w:rsid w:val="00337C2D"/>
    <w:rsid w:val="0035033F"/>
    <w:rsid w:val="00385C80"/>
    <w:rsid w:val="003D2906"/>
    <w:rsid w:val="003D4D24"/>
    <w:rsid w:val="003E272C"/>
    <w:rsid w:val="00406AC6"/>
    <w:rsid w:val="00431448"/>
    <w:rsid w:val="00447DBC"/>
    <w:rsid w:val="00465384"/>
    <w:rsid w:val="00466BED"/>
    <w:rsid w:val="00497E19"/>
    <w:rsid w:val="004B2B5F"/>
    <w:rsid w:val="004B3430"/>
    <w:rsid w:val="004E799F"/>
    <w:rsid w:val="0053053E"/>
    <w:rsid w:val="00536CFF"/>
    <w:rsid w:val="00540D82"/>
    <w:rsid w:val="0057647C"/>
    <w:rsid w:val="00580271"/>
    <w:rsid w:val="005B0E6B"/>
    <w:rsid w:val="005E5A17"/>
    <w:rsid w:val="00601AD0"/>
    <w:rsid w:val="006247AF"/>
    <w:rsid w:val="006329D0"/>
    <w:rsid w:val="006A5B4F"/>
    <w:rsid w:val="006E2CB5"/>
    <w:rsid w:val="006E5C10"/>
    <w:rsid w:val="00731E63"/>
    <w:rsid w:val="00744822"/>
    <w:rsid w:val="007E15F4"/>
    <w:rsid w:val="00804A7D"/>
    <w:rsid w:val="00812DEF"/>
    <w:rsid w:val="00816F4F"/>
    <w:rsid w:val="008A103C"/>
    <w:rsid w:val="008B77B5"/>
    <w:rsid w:val="00925F5F"/>
    <w:rsid w:val="00932DFE"/>
    <w:rsid w:val="0096181C"/>
    <w:rsid w:val="009635FD"/>
    <w:rsid w:val="0097300F"/>
    <w:rsid w:val="0098650A"/>
    <w:rsid w:val="009E2006"/>
    <w:rsid w:val="009F1B27"/>
    <w:rsid w:val="009F5474"/>
    <w:rsid w:val="00A606CB"/>
    <w:rsid w:val="00AA5C96"/>
    <w:rsid w:val="00AC5F57"/>
    <w:rsid w:val="00AE16D8"/>
    <w:rsid w:val="00B168DA"/>
    <w:rsid w:val="00BC78D8"/>
    <w:rsid w:val="00C00DD9"/>
    <w:rsid w:val="00C542CB"/>
    <w:rsid w:val="00C614FB"/>
    <w:rsid w:val="00CB702C"/>
    <w:rsid w:val="00CF6CCA"/>
    <w:rsid w:val="00D214D4"/>
    <w:rsid w:val="00D87B12"/>
    <w:rsid w:val="00D90382"/>
    <w:rsid w:val="00D92FBD"/>
    <w:rsid w:val="00DA1A50"/>
    <w:rsid w:val="00DE228F"/>
    <w:rsid w:val="00E040F1"/>
    <w:rsid w:val="00E10DF1"/>
    <w:rsid w:val="00E17D05"/>
    <w:rsid w:val="00E17DB4"/>
    <w:rsid w:val="00E32FD4"/>
    <w:rsid w:val="00E32FDA"/>
    <w:rsid w:val="00E44B05"/>
    <w:rsid w:val="00E7780F"/>
    <w:rsid w:val="00E8703F"/>
    <w:rsid w:val="00EA0488"/>
    <w:rsid w:val="00EB551B"/>
    <w:rsid w:val="00EB5816"/>
    <w:rsid w:val="00ED2378"/>
    <w:rsid w:val="00F153DD"/>
    <w:rsid w:val="00F21901"/>
    <w:rsid w:val="00F31ED7"/>
    <w:rsid w:val="00F54BCF"/>
    <w:rsid w:val="00FB11C2"/>
    <w:rsid w:val="00FC53D8"/>
    <w:rsid w:val="00F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46C599"/>
  <w15:chartTrackingRefBased/>
  <w15:docId w15:val="{66AAE7A9-BDD9-401A-802C-EE37DF03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3z0">
    <w:name w:val="WW8Num13z0"/>
    <w:rPr>
      <w:rFonts w:ascii="Symbol" w:eastAsia="Times New Roman" w:hAnsi="Symbol" w:cs="Times New Roman"/>
      <w:sz w:val="2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styleId="Hipercze">
    <w:name w:val="Hyperlink"/>
    <w:rPr>
      <w:strike w:val="0"/>
      <w:dstrike w:val="0"/>
      <w:color w:val="03337B"/>
      <w:u w:val="non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komentarza1">
    <w:name w:val="Tekst komentarza1"/>
    <w:basedOn w:val="Normalny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4314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cp:lastModifiedBy>ZSP Dyrektor</cp:lastModifiedBy>
  <cp:revision>18</cp:revision>
  <cp:lastPrinted>2014-02-25T09:03:00Z</cp:lastPrinted>
  <dcterms:created xsi:type="dcterms:W3CDTF">2019-02-03T15:03:00Z</dcterms:created>
  <dcterms:modified xsi:type="dcterms:W3CDTF">2022-02-10T09:04:00Z</dcterms:modified>
</cp:coreProperties>
</file>